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9" w:rsidRDefault="004B6ADC">
      <w:pPr>
        <w:spacing w:line="780" w:lineRule="exact"/>
        <w:ind w:left="1299" w:right="1278"/>
        <w:jc w:val="center"/>
        <w:rPr>
          <w:sz w:val="72"/>
          <w:szCs w:val="72"/>
        </w:rPr>
      </w:pPr>
      <w:r>
        <w:rPr>
          <w:i/>
          <w:w w:val="87"/>
          <w:sz w:val="72"/>
          <w:szCs w:val="72"/>
        </w:rPr>
        <w:t>Miss</w:t>
      </w:r>
      <w:r>
        <w:rPr>
          <w:i/>
          <w:spacing w:val="57"/>
          <w:w w:val="87"/>
          <w:sz w:val="72"/>
          <w:szCs w:val="72"/>
        </w:rPr>
        <w:t xml:space="preserve"> </w:t>
      </w:r>
      <w:r>
        <w:rPr>
          <w:i/>
          <w:w w:val="87"/>
          <w:sz w:val="72"/>
          <w:szCs w:val="72"/>
        </w:rPr>
        <w:t>Rodeo</w:t>
      </w:r>
      <w:r>
        <w:rPr>
          <w:i/>
          <w:spacing w:val="-30"/>
          <w:w w:val="87"/>
          <w:sz w:val="72"/>
          <w:szCs w:val="72"/>
        </w:rPr>
        <w:t xml:space="preserve"> </w:t>
      </w:r>
      <w:r>
        <w:rPr>
          <w:i/>
          <w:w w:val="87"/>
          <w:sz w:val="72"/>
          <w:szCs w:val="72"/>
        </w:rPr>
        <w:t>Texas</w:t>
      </w:r>
      <w:r>
        <w:rPr>
          <w:i/>
          <w:spacing w:val="-31"/>
          <w:w w:val="87"/>
          <w:sz w:val="72"/>
          <w:szCs w:val="72"/>
        </w:rPr>
        <w:t xml:space="preserve"> </w:t>
      </w:r>
      <w:r>
        <w:rPr>
          <w:i/>
          <w:w w:val="87"/>
          <w:sz w:val="72"/>
          <w:szCs w:val="72"/>
        </w:rPr>
        <w:t>Pageant</w:t>
      </w:r>
    </w:p>
    <w:p w:rsidR="003566A9" w:rsidRDefault="004B6ADC">
      <w:pPr>
        <w:spacing w:before="48" w:line="300" w:lineRule="exact"/>
        <w:ind w:left="2835" w:right="2813"/>
        <w:jc w:val="center"/>
        <w:rPr>
          <w:sz w:val="28"/>
          <w:szCs w:val="28"/>
        </w:rPr>
      </w:pPr>
      <w:r>
        <w:rPr>
          <w:spacing w:val="-1"/>
          <w:position w:val="-1"/>
          <w:sz w:val="28"/>
          <w:szCs w:val="28"/>
        </w:rPr>
        <w:t>S</w:t>
      </w:r>
      <w:r>
        <w:rPr>
          <w:spacing w:val="4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u</w:t>
      </w:r>
      <w:r>
        <w:rPr>
          <w:spacing w:val="-5"/>
          <w:position w:val="-1"/>
          <w:sz w:val="28"/>
          <w:szCs w:val="28"/>
        </w:rPr>
        <w:t>v</w:t>
      </w:r>
      <w:r>
        <w:rPr>
          <w:spacing w:val="6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nir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Pr</w:t>
      </w:r>
      <w:r>
        <w:rPr>
          <w:spacing w:val="4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g</w:t>
      </w:r>
      <w:r>
        <w:rPr>
          <w:spacing w:val="-1"/>
          <w:position w:val="-1"/>
          <w:sz w:val="28"/>
          <w:szCs w:val="28"/>
        </w:rPr>
        <w:t>r</w:t>
      </w:r>
      <w:r>
        <w:rPr>
          <w:spacing w:val="6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m</w:t>
      </w:r>
      <w:r>
        <w:rPr>
          <w:spacing w:val="-9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ook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4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d</w:t>
      </w:r>
      <w:r>
        <w:rPr>
          <w:spacing w:val="4"/>
          <w:position w:val="-1"/>
          <w:sz w:val="28"/>
          <w:szCs w:val="28"/>
        </w:rPr>
        <w:t xml:space="preserve"> </w:t>
      </w:r>
      <w:r>
        <w:rPr>
          <w:spacing w:val="-6"/>
          <w:w w:val="99"/>
          <w:position w:val="-1"/>
          <w:sz w:val="28"/>
          <w:szCs w:val="28"/>
        </w:rPr>
        <w:t>F</w:t>
      </w:r>
      <w:r>
        <w:rPr>
          <w:w w:val="99"/>
          <w:position w:val="-1"/>
          <w:sz w:val="28"/>
          <w:szCs w:val="28"/>
        </w:rPr>
        <w:t>o</w:t>
      </w:r>
      <w:r>
        <w:rPr>
          <w:spacing w:val="8"/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</w:rPr>
        <w:t>m</w:t>
      </w:r>
    </w:p>
    <w:p w:rsidR="003566A9" w:rsidRDefault="003566A9">
      <w:pPr>
        <w:spacing w:before="1" w:line="100" w:lineRule="exact"/>
        <w:rPr>
          <w:sz w:val="10"/>
          <w:szCs w:val="10"/>
        </w:rPr>
      </w:pPr>
    </w:p>
    <w:p w:rsidR="003566A9" w:rsidRDefault="003566A9">
      <w:pPr>
        <w:spacing w:line="200" w:lineRule="exact"/>
        <w:sectPr w:rsidR="003566A9">
          <w:type w:val="continuous"/>
          <w:pgSz w:w="12240" w:h="15840"/>
          <w:pgMar w:top="1120" w:right="1360" w:bottom="280" w:left="1340" w:header="720" w:footer="720" w:gutter="0"/>
          <w:cols w:space="720"/>
        </w:sectPr>
      </w:pPr>
    </w:p>
    <w:p w:rsidR="003566A9" w:rsidRDefault="003566A9">
      <w:pPr>
        <w:tabs>
          <w:tab w:val="left" w:pos="2800"/>
          <w:tab w:val="left" w:pos="3020"/>
          <w:tab w:val="left" w:pos="3240"/>
        </w:tabs>
        <w:spacing w:before="22" w:line="361" w:lineRule="auto"/>
        <w:ind w:left="100" w:right="-48"/>
        <w:rPr>
          <w:sz w:val="28"/>
          <w:szCs w:val="28"/>
        </w:rPr>
      </w:pPr>
      <w:r w:rsidRPr="003566A9">
        <w:lastRenderedPageBreak/>
        <w:pict>
          <v:group id="_x0000_s1101" style="position:absolute;left:0;text-align:left;margin-left:207.55pt;margin-top:16.9pt;width:41.75pt;height:0;z-index:-251662336;mso-position-horizontal-relative:page" coordorigin="4151,338" coordsize="835,0">
            <v:shape id="_x0000_s1102" style="position:absolute;left:4151;top:338;width:835;height:0" coordorigin="4151,338" coordsize="835,0" path="m4151,338r835,e" filled="f" strokeweight=".19642mm">
              <v:path arrowok="t"/>
            </v:shape>
            <w10:wrap anchorx="page"/>
          </v:group>
        </w:pict>
      </w:r>
      <w:r w:rsidRPr="003566A9">
        <w:pict>
          <v:group id="_x0000_s1084" style="position:absolute;left:0;text-align:left;margin-left:218.55pt;margin-top:40.85pt;width:315.3pt;height:.55pt;z-index:-251660288;mso-position-horizontal-relative:page" coordorigin="4371,817" coordsize="6306,11">
            <v:group id="_x0000_s1085" style="position:absolute;left:4376;top:823;width:835;height:0" coordorigin="4376,823" coordsize="835,0">
              <v:shape id="_x0000_s1100" style="position:absolute;left:4376;top:823;width:835;height:0" coordorigin="4376,823" coordsize="835,0" path="m4376,823r836,e" filled="f" strokeweight=".19642mm">
                <v:path arrowok="t"/>
              </v:shape>
              <v:group id="_x0000_s1086" style="position:absolute;left:5216;top:823;width:835;height:0" coordorigin="5216,823" coordsize="835,0">
                <v:shape id="_x0000_s1099" style="position:absolute;left:5216;top:823;width:835;height:0" coordorigin="5216,823" coordsize="835,0" path="m5216,823r835,e" filled="f" strokeweight=".19642mm">
                  <v:path arrowok="t"/>
                </v:shape>
                <v:group id="_x0000_s1087" style="position:absolute;left:6056;top:823;width:278;height:0" coordorigin="6056,823" coordsize="278,0">
                  <v:shape id="_x0000_s1098" style="position:absolute;left:6056;top:823;width:278;height:0" coordorigin="6056,823" coordsize="278,0" path="m6056,823r278,e" filled="f" strokeweight=".19642mm">
                    <v:path arrowok="t"/>
                  </v:shape>
                  <v:group id="_x0000_s1088" style="position:absolute;left:6339;top:823;width:1253;height:0" coordorigin="6339,823" coordsize="1253,0">
                    <v:shape id="_x0000_s1097" style="position:absolute;left:6339;top:823;width:1253;height:0" coordorigin="6339,823" coordsize="1253,0" path="m6339,823r1252,e" filled="f" strokeweight=".19642mm">
                      <v:path arrowok="t"/>
                    </v:shape>
                    <v:group id="_x0000_s1089" style="position:absolute;left:7596;top:823;width:835;height:0" coordorigin="7596,823" coordsize="835,0">
                      <v:shape id="_x0000_s1096" style="position:absolute;left:7596;top:823;width:835;height:0" coordorigin="7596,823" coordsize="835,0" path="m7596,823r835,e" filled="f" strokeweight=".19642mm">
                        <v:path arrowok="t"/>
                      </v:shape>
                      <v:group id="_x0000_s1090" style="position:absolute;left:8436;top:823;width:835;height:0" coordorigin="8436,823" coordsize="835,0">
                        <v:shape id="_x0000_s1095" style="position:absolute;left:8436;top:823;width:835;height:0" coordorigin="8436,823" coordsize="835,0" path="m8436,823r835,e" filled="f" strokeweight=".19642mm">
                          <v:path arrowok="t"/>
                        </v:shape>
                        <v:group id="_x0000_s1091" style="position:absolute;left:9275;top:823;width:835;height:0" coordorigin="9275,823" coordsize="835,0">
                          <v:shape id="_x0000_s1094" style="position:absolute;left:9275;top:823;width:835;height:0" coordorigin="9275,823" coordsize="835,0" path="m9275,823r835,e" filled="f" strokeweight=".19642mm">
                            <v:path arrowok="t"/>
                          </v:shape>
                          <v:group id="_x0000_s1092" style="position:absolute;left:10115;top:823;width:557;height:0" coordorigin="10115,823" coordsize="557,0">
                            <v:shape id="_x0000_s1093" style="position:absolute;left:10115;top:823;width:557;height:0" coordorigin="10115,823" coordsize="557,0" path="m10115,823r557,e" filled="f" strokeweight=".19642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3566A9">
        <w:pict>
          <v:group id="_x0000_s1069" style="position:absolute;left:0;text-align:left;margin-left:229.8pt;margin-top:65.1pt;width:301.15pt;height:.55pt;z-index:-251659264;mso-position-horizontal-relative:page" coordorigin="4596,1302" coordsize="6023,11">
            <v:group id="_x0000_s1070" style="position:absolute;left:4602;top:1308;width:835;height:0" coordorigin="4602,1308" coordsize="835,0">
              <v:shape id="_x0000_s1083" style="position:absolute;left:4602;top:1308;width:835;height:0" coordorigin="4602,1308" coordsize="835,0" path="m4602,1308r835,e" filled="f" strokeweight=".19642mm">
                <v:path arrowok="t"/>
              </v:shape>
              <v:group id="_x0000_s1071" style="position:absolute;left:5442;top:1308;width:835;height:0" coordorigin="5442,1308" coordsize="835,0">
                <v:shape id="_x0000_s1082" style="position:absolute;left:5442;top:1308;width:835;height:0" coordorigin="5442,1308" coordsize="835,0" path="m5442,1308r835,e" filled="f" strokeweight=".19642mm">
                  <v:path arrowok="t"/>
                </v:shape>
                <v:group id="_x0000_s1072" style="position:absolute;left:6281;top:1308;width:1253;height:0" coordorigin="6281,1308" coordsize="1253,0">
                  <v:shape id="_x0000_s1081" style="position:absolute;left:6281;top:1308;width:1253;height:0" coordorigin="6281,1308" coordsize="1253,0" path="m6281,1308r1253,e" filled="f" strokeweight=".19642mm">
                    <v:path arrowok="t"/>
                  </v:shape>
                  <v:group id="_x0000_s1073" style="position:absolute;left:7539;top:1308;width:835;height:0" coordorigin="7539,1308" coordsize="835,0">
                    <v:shape id="_x0000_s1080" style="position:absolute;left:7539;top:1308;width:835;height:0" coordorigin="7539,1308" coordsize="835,0" path="m7539,1308r835,e" filled="f" strokeweight=".19642mm">
                      <v:path arrowok="t"/>
                    </v:shape>
                    <v:group id="_x0000_s1074" style="position:absolute;left:8378;top:1308;width:835;height:0" coordorigin="8378,1308" coordsize="835,0">
                      <v:shape id="_x0000_s1079" style="position:absolute;left:8378;top:1308;width:835;height:0" coordorigin="8378,1308" coordsize="835,0" path="m8378,1308r835,e" filled="f" strokeweight=".19642mm">
                        <v:path arrowok="t"/>
                      </v:shape>
                      <v:group id="_x0000_s1075" style="position:absolute;left:9218;top:1308;width:835;height:0" coordorigin="9218,1308" coordsize="835,0">
                        <v:shape id="_x0000_s1078" style="position:absolute;left:9218;top:1308;width:835;height:0" coordorigin="9218,1308" coordsize="835,0" path="m9218,1308r835,e" filled="f" strokeweight=".19642mm">
                          <v:path arrowok="t"/>
                        </v:shape>
                        <v:group id="_x0000_s1076" style="position:absolute;left:10058;top:1308;width:557;height:0" coordorigin="10058,1308" coordsize="557,0">
                          <v:shape id="_x0000_s1077" style="position:absolute;left:10058;top:1308;width:557;height:0" coordorigin="10058,1308" coordsize="557,0" path="m10058,1308r556,e" filled="f" strokeweight=".19642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B6ADC">
        <w:rPr>
          <w:w w:val="99"/>
          <w:sz w:val="28"/>
          <w:szCs w:val="28"/>
        </w:rPr>
        <w:t>N</w:t>
      </w:r>
      <w:r w:rsidR="004B6ADC">
        <w:rPr>
          <w:spacing w:val="-4"/>
          <w:w w:val="99"/>
          <w:sz w:val="28"/>
          <w:szCs w:val="28"/>
        </w:rPr>
        <w:t>A</w:t>
      </w:r>
      <w:r w:rsidR="004B6ADC">
        <w:rPr>
          <w:spacing w:val="7"/>
          <w:w w:val="99"/>
          <w:sz w:val="28"/>
          <w:szCs w:val="28"/>
        </w:rPr>
        <w:t>M</w:t>
      </w:r>
      <w:r w:rsidR="004B6ADC">
        <w:rPr>
          <w:w w:val="99"/>
          <w:sz w:val="28"/>
          <w:szCs w:val="28"/>
        </w:rPr>
        <w:t>E</w:t>
      </w:r>
      <w:r w:rsidR="004B6ADC">
        <w:rPr>
          <w:sz w:val="28"/>
          <w:szCs w:val="28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        </w:t>
      </w:r>
      <w:r w:rsidR="004B6ADC">
        <w:rPr>
          <w:spacing w:val="-5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</w:rPr>
        <w:t xml:space="preserve"> </w:t>
      </w:r>
      <w:r w:rsidR="004B6ADC">
        <w:rPr>
          <w:spacing w:val="1"/>
          <w:w w:val="99"/>
          <w:sz w:val="28"/>
          <w:szCs w:val="28"/>
        </w:rPr>
        <w:t>C</w:t>
      </w:r>
      <w:r w:rsidR="004B6ADC">
        <w:rPr>
          <w:w w:val="99"/>
          <w:sz w:val="28"/>
          <w:szCs w:val="28"/>
        </w:rPr>
        <w:t>O</w:t>
      </w:r>
      <w:r w:rsidR="004B6ADC">
        <w:rPr>
          <w:spacing w:val="3"/>
          <w:w w:val="99"/>
          <w:sz w:val="28"/>
          <w:szCs w:val="28"/>
        </w:rPr>
        <w:t>M</w:t>
      </w:r>
      <w:r w:rsidR="004B6ADC">
        <w:rPr>
          <w:spacing w:val="-1"/>
          <w:w w:val="99"/>
          <w:sz w:val="28"/>
          <w:szCs w:val="28"/>
        </w:rPr>
        <w:t>P</w:t>
      </w:r>
      <w:r w:rsidR="004B6ADC">
        <w:rPr>
          <w:w w:val="99"/>
          <w:sz w:val="28"/>
          <w:szCs w:val="28"/>
        </w:rPr>
        <w:t>A</w:t>
      </w:r>
      <w:r w:rsidR="004B6ADC">
        <w:rPr>
          <w:spacing w:val="1"/>
          <w:w w:val="99"/>
          <w:sz w:val="28"/>
          <w:szCs w:val="28"/>
        </w:rPr>
        <w:t>N</w:t>
      </w:r>
      <w:r w:rsidR="004B6ADC">
        <w:rPr>
          <w:w w:val="99"/>
          <w:sz w:val="28"/>
          <w:szCs w:val="28"/>
        </w:rPr>
        <w:t>Y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    </w:t>
      </w:r>
      <w:r w:rsidR="004B6ADC">
        <w:rPr>
          <w:spacing w:val="-4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</w:rPr>
        <w:t xml:space="preserve"> </w:t>
      </w:r>
      <w:r w:rsidR="004B6ADC">
        <w:rPr>
          <w:spacing w:val="-4"/>
          <w:w w:val="99"/>
          <w:sz w:val="28"/>
          <w:szCs w:val="28"/>
        </w:rPr>
        <w:t>A</w:t>
      </w:r>
      <w:r w:rsidR="004B6ADC">
        <w:rPr>
          <w:w w:val="99"/>
          <w:sz w:val="28"/>
          <w:szCs w:val="28"/>
        </w:rPr>
        <w:t>D</w:t>
      </w:r>
      <w:r w:rsidR="004B6ADC">
        <w:rPr>
          <w:spacing w:val="1"/>
          <w:w w:val="99"/>
          <w:sz w:val="28"/>
          <w:szCs w:val="28"/>
        </w:rPr>
        <w:t>D</w:t>
      </w:r>
      <w:r w:rsidR="004B6ADC">
        <w:rPr>
          <w:spacing w:val="6"/>
          <w:w w:val="99"/>
          <w:sz w:val="28"/>
          <w:szCs w:val="28"/>
        </w:rPr>
        <w:t>R</w:t>
      </w:r>
      <w:r w:rsidR="004B6ADC">
        <w:rPr>
          <w:spacing w:val="-2"/>
          <w:w w:val="99"/>
          <w:sz w:val="28"/>
          <w:szCs w:val="28"/>
        </w:rPr>
        <w:t>E</w:t>
      </w:r>
      <w:r w:rsidR="004B6ADC">
        <w:rPr>
          <w:spacing w:val="3"/>
          <w:w w:val="99"/>
          <w:sz w:val="28"/>
          <w:szCs w:val="28"/>
        </w:rPr>
        <w:t>S</w:t>
      </w:r>
      <w:r w:rsidR="004B6ADC">
        <w:rPr>
          <w:w w:val="99"/>
          <w:sz w:val="28"/>
          <w:szCs w:val="28"/>
        </w:rPr>
        <w:t>S</w:t>
      </w:r>
      <w:r w:rsidR="004B6ADC">
        <w:rPr>
          <w:spacing w:val="1"/>
          <w:sz w:val="28"/>
          <w:szCs w:val="28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        </w:t>
      </w:r>
      <w:r w:rsidR="004B6ADC">
        <w:rPr>
          <w:spacing w:val="-5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  <w:u w:val="single" w:color="000000"/>
        </w:rPr>
        <w:tab/>
      </w:r>
    </w:p>
    <w:p w:rsidR="003566A9" w:rsidRDefault="003566A9">
      <w:pPr>
        <w:tabs>
          <w:tab w:val="left" w:pos="2340"/>
        </w:tabs>
        <w:spacing w:before="1" w:line="300" w:lineRule="exact"/>
        <w:ind w:left="100"/>
        <w:rPr>
          <w:sz w:val="28"/>
          <w:szCs w:val="28"/>
        </w:rPr>
      </w:pPr>
      <w:r w:rsidRPr="003566A9">
        <w:pict>
          <v:group id="_x0000_s1064" style="position:absolute;left:0;text-align:left;margin-left:184.8pt;margin-top:15.55pt;width:84.3pt;height:.55pt;z-index:-251658240;mso-position-horizontal-relative:page" coordorigin="3696,311" coordsize="1686,11">
            <v:group id="_x0000_s1065" style="position:absolute;left:3701;top:317;width:835;height:0" coordorigin="3701,317" coordsize="835,0">
              <v:shape id="_x0000_s1068" style="position:absolute;left:3701;top:317;width:835;height:0" coordorigin="3701,317" coordsize="835,0" path="m3701,317r835,e" filled="f" strokeweight=".19642mm">
                <v:path arrowok="t"/>
              </v:shape>
              <v:group id="_x0000_s1066" style="position:absolute;left:4541;top:317;width:835;height:0" coordorigin="4541,317" coordsize="835,0">
                <v:shape id="_x0000_s1067" style="position:absolute;left:4541;top:317;width:835;height:0" coordorigin="4541,317" coordsize="835,0" path="m4541,317r835,e" filled="f" strokeweight=".19642mm">
                  <v:path arrowok="t"/>
                </v:shape>
              </v:group>
            </v:group>
            <w10:wrap anchorx="page"/>
          </v:group>
        </w:pict>
      </w:r>
      <w:r w:rsidR="004B6ADC">
        <w:rPr>
          <w:spacing w:val="1"/>
          <w:w w:val="99"/>
          <w:position w:val="-1"/>
          <w:sz w:val="28"/>
          <w:szCs w:val="28"/>
        </w:rPr>
        <w:t>C</w:t>
      </w:r>
      <w:r w:rsidR="004B6ADC">
        <w:rPr>
          <w:spacing w:val="-1"/>
          <w:w w:val="99"/>
          <w:position w:val="-1"/>
          <w:sz w:val="28"/>
          <w:szCs w:val="28"/>
        </w:rPr>
        <w:t>I</w:t>
      </w:r>
      <w:r w:rsidR="004B6ADC">
        <w:rPr>
          <w:spacing w:val="-2"/>
          <w:w w:val="99"/>
          <w:position w:val="-1"/>
          <w:sz w:val="28"/>
          <w:szCs w:val="28"/>
        </w:rPr>
        <w:t>T</w:t>
      </w:r>
      <w:r w:rsidR="004B6ADC">
        <w:rPr>
          <w:w w:val="99"/>
          <w:position w:val="-1"/>
          <w:sz w:val="28"/>
          <w:szCs w:val="28"/>
        </w:rPr>
        <w:t>Y</w:t>
      </w:r>
      <w:r w:rsidR="004B6ADC">
        <w:rPr>
          <w:spacing w:val="2"/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</w:t>
      </w:r>
      <w:r w:rsidR="004B6ADC">
        <w:rPr>
          <w:spacing w:val="-2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ab/>
      </w:r>
    </w:p>
    <w:p w:rsidR="003566A9" w:rsidRDefault="004B6ADC">
      <w:pPr>
        <w:tabs>
          <w:tab w:val="left" w:pos="3540"/>
        </w:tabs>
        <w:spacing w:before="22"/>
        <w:rPr>
          <w:sz w:val="28"/>
          <w:szCs w:val="28"/>
        </w:rPr>
      </w:pPr>
      <w:r>
        <w:br w:type="column"/>
      </w:r>
      <w:r>
        <w:rPr>
          <w:w w:val="99"/>
          <w:sz w:val="28"/>
          <w:szCs w:val="28"/>
          <w:u w:val="single" w:color="000000"/>
        </w:rPr>
        <w:lastRenderedPageBreak/>
        <w:t xml:space="preserve"> </w:t>
      </w:r>
      <w:r>
        <w:rPr>
          <w:sz w:val="28"/>
          <w:szCs w:val="28"/>
          <w:u w:val="single" w:color="000000"/>
        </w:rPr>
        <w:t xml:space="preserve">          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w w:val="99"/>
          <w:sz w:val="28"/>
          <w:szCs w:val="28"/>
        </w:rPr>
        <w:t>_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w w:val="99"/>
          <w:sz w:val="28"/>
          <w:szCs w:val="28"/>
        </w:rPr>
        <w:t>E</w:t>
      </w:r>
      <w:r>
        <w:rPr>
          <w:spacing w:val="2"/>
          <w:w w:val="99"/>
          <w:sz w:val="28"/>
          <w:szCs w:val="28"/>
        </w:rPr>
        <w:t>M</w:t>
      </w:r>
      <w:r>
        <w:rPr>
          <w:spacing w:val="-4"/>
          <w:w w:val="99"/>
          <w:sz w:val="28"/>
          <w:szCs w:val="28"/>
        </w:rPr>
        <w:t>A</w:t>
      </w:r>
      <w:r>
        <w:rPr>
          <w:spacing w:val="3"/>
          <w:w w:val="99"/>
          <w:sz w:val="28"/>
          <w:szCs w:val="28"/>
        </w:rPr>
        <w:t>I</w:t>
      </w:r>
      <w:r>
        <w:rPr>
          <w:w w:val="99"/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        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3566A9" w:rsidRDefault="003566A9">
      <w:pPr>
        <w:spacing w:before="8" w:line="120" w:lineRule="exact"/>
        <w:rPr>
          <w:sz w:val="12"/>
          <w:szCs w:val="12"/>
        </w:rPr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tabs>
          <w:tab w:val="left" w:pos="5160"/>
        </w:tabs>
        <w:spacing w:line="300" w:lineRule="exact"/>
        <w:ind w:left="390"/>
        <w:rPr>
          <w:sz w:val="28"/>
          <w:szCs w:val="28"/>
        </w:rPr>
        <w:sectPr w:rsidR="003566A9">
          <w:type w:val="continuous"/>
          <w:pgSz w:w="12240" w:h="15840"/>
          <w:pgMar w:top="1120" w:right="1360" w:bottom="280" w:left="1340" w:header="720" w:footer="720" w:gutter="0"/>
          <w:cols w:num="2" w:space="720" w:equalWidth="0">
            <w:col w:w="3258" w:space="393"/>
            <w:col w:w="5889"/>
          </w:cols>
        </w:sectPr>
      </w:pPr>
      <w:r w:rsidRPr="003566A9">
        <w:pict>
          <v:group id="_x0000_s1057" style="position:absolute;left:0;text-align:left;margin-left:426.5pt;margin-top:-57pt;width:105.4pt;height:.55pt;z-index:-251661312;mso-position-horizontal-relative:page" coordorigin="8530,-1140" coordsize="2108,11">
            <v:group id="_x0000_s1058" style="position:absolute;left:8536;top:-1134;width:835;height:0" coordorigin="8536,-1134" coordsize="835,0">
              <v:shape id="_x0000_s1063" style="position:absolute;left:8536;top:-1134;width:835;height:0" coordorigin="8536,-1134" coordsize="835,0" path="m8536,-1134r835,e" filled="f" strokeweight=".19642mm">
                <v:path arrowok="t"/>
              </v:shape>
              <v:group id="_x0000_s1059" style="position:absolute;left:9376;top:-1134;width:835;height:0" coordorigin="9376,-1134" coordsize="835,0">
                <v:shape id="_x0000_s1062" style="position:absolute;left:9376;top:-1134;width:835;height:0" coordorigin="9376,-1134" coordsize="835,0" path="m9376,-1134r835,e" filled="f" strokeweight=".19642mm">
                  <v:path arrowok="t"/>
                </v:shape>
                <v:group id="_x0000_s1060" style="position:absolute;left:10215;top:-1134;width:418;height:0" coordorigin="10215,-1134" coordsize="418,0">
                  <v:shape id="_x0000_s1061" style="position:absolute;left:10215;top:-1134;width:418;height:0" coordorigin="10215,-1134" coordsize="418,0" path="m10215,-1134r418,e" filled="f" strokeweight=".19642mm">
                    <v:path arrowok="t"/>
                  </v:shape>
                </v:group>
              </v:group>
            </v:group>
            <w10:wrap anchorx="page"/>
          </v:group>
        </w:pict>
      </w:r>
      <w:r w:rsidRPr="003566A9">
        <w:pict>
          <v:group id="_x0000_s1055" style="position:absolute;left:0;text-align:left;margin-left:508.45pt;margin-top:15.8pt;width:20.9pt;height:0;z-index:-251657216;mso-position-horizontal-relative:page" coordorigin="10169,316" coordsize="418,0">
            <v:shape id="_x0000_s1056" style="position:absolute;left:10169;top:316;width:418;height:0" coordorigin="10169,316" coordsize="418,0" path="m10169,316r417,e" filled="f" strokeweight=".19642mm">
              <v:path arrowok="t"/>
            </v:shape>
            <w10:wrap anchorx="page"/>
          </v:group>
        </w:pict>
      </w:r>
      <w:r w:rsidRPr="003566A9">
        <w:pict>
          <v:group id="_x0000_s1053" style="position:absolute;left:0;text-align:left;margin-left:436.9pt;margin-top:40.05pt;width:41.75pt;height:0;z-index:-251655168;mso-position-horizontal-relative:page" coordorigin="8738,801" coordsize="835,0">
            <v:shape id="_x0000_s1054" style="position:absolute;left:8738;top:801;width:835;height:0" coordorigin="8738,801" coordsize="835,0" path="m8738,801r835,e" filled="f" strokeweight=".19642mm">
              <v:path arrowok="t"/>
            </v:shape>
            <w10:wrap anchorx="page"/>
          </v:group>
        </w:pic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  </w:t>
      </w:r>
      <w:r w:rsidR="004B6ADC">
        <w:rPr>
          <w:spacing w:val="-4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spacing w:val="7"/>
          <w:position w:val="-1"/>
          <w:sz w:val="28"/>
          <w:szCs w:val="28"/>
        </w:rPr>
        <w:t xml:space="preserve"> </w:t>
      </w:r>
      <w:r w:rsidR="004B6ADC">
        <w:rPr>
          <w:spacing w:val="-1"/>
          <w:w w:val="99"/>
          <w:position w:val="-1"/>
          <w:sz w:val="28"/>
          <w:szCs w:val="28"/>
        </w:rPr>
        <w:t>S</w:t>
      </w:r>
      <w:r w:rsidR="004B6ADC">
        <w:rPr>
          <w:spacing w:val="3"/>
          <w:w w:val="99"/>
          <w:position w:val="-1"/>
          <w:sz w:val="28"/>
          <w:szCs w:val="28"/>
        </w:rPr>
        <w:t>T</w:t>
      </w:r>
      <w:r w:rsidR="004B6ADC">
        <w:rPr>
          <w:w w:val="99"/>
          <w:position w:val="-1"/>
          <w:sz w:val="28"/>
          <w:szCs w:val="28"/>
        </w:rPr>
        <w:t>A</w:t>
      </w:r>
      <w:r w:rsidR="004B6ADC">
        <w:rPr>
          <w:spacing w:val="-1"/>
          <w:w w:val="99"/>
          <w:position w:val="-1"/>
          <w:sz w:val="28"/>
          <w:szCs w:val="28"/>
        </w:rPr>
        <w:t>T</w:t>
      </w:r>
      <w:r w:rsidR="004B6ADC">
        <w:rPr>
          <w:w w:val="99"/>
          <w:position w:val="-1"/>
          <w:sz w:val="28"/>
          <w:szCs w:val="28"/>
        </w:rPr>
        <w:t>E</w:t>
      </w:r>
      <w:r w:rsidR="004B6ADC">
        <w:rPr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</w:t>
      </w:r>
      <w:r w:rsidR="004B6ADC">
        <w:rPr>
          <w:spacing w:val="-1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  </w:t>
      </w:r>
      <w:r w:rsidR="004B6ADC">
        <w:rPr>
          <w:spacing w:val="-4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spacing w:val="7"/>
          <w:position w:val="-1"/>
          <w:sz w:val="28"/>
          <w:szCs w:val="28"/>
        </w:rPr>
        <w:t xml:space="preserve"> </w:t>
      </w:r>
      <w:r w:rsidR="004B6ADC">
        <w:rPr>
          <w:spacing w:val="-2"/>
          <w:w w:val="99"/>
          <w:position w:val="-1"/>
          <w:sz w:val="28"/>
          <w:szCs w:val="28"/>
        </w:rPr>
        <w:t>Z</w:t>
      </w:r>
      <w:r w:rsidR="004B6ADC">
        <w:rPr>
          <w:spacing w:val="-1"/>
          <w:w w:val="99"/>
          <w:position w:val="-1"/>
          <w:sz w:val="28"/>
          <w:szCs w:val="28"/>
        </w:rPr>
        <w:t>I</w:t>
      </w:r>
      <w:r w:rsidR="004B6ADC">
        <w:rPr>
          <w:w w:val="99"/>
          <w:position w:val="-1"/>
          <w:sz w:val="28"/>
          <w:szCs w:val="28"/>
        </w:rPr>
        <w:t>P</w:t>
      </w:r>
      <w:r w:rsidR="004B6ADC">
        <w:rPr>
          <w:spacing w:val="1"/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</w:t>
      </w:r>
      <w:r w:rsidR="004B6ADC">
        <w:rPr>
          <w:spacing w:val="-2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ab/>
      </w:r>
    </w:p>
    <w:p w:rsidR="003566A9" w:rsidRDefault="003566A9">
      <w:pPr>
        <w:spacing w:before="6" w:line="140" w:lineRule="exact"/>
        <w:rPr>
          <w:sz w:val="14"/>
          <w:szCs w:val="14"/>
        </w:rPr>
        <w:sectPr w:rsidR="003566A9">
          <w:type w:val="continuous"/>
          <w:pgSz w:w="12240" w:h="15840"/>
          <w:pgMar w:top="1120" w:right="1360" w:bottom="280" w:left="1340" w:header="720" w:footer="720" w:gutter="0"/>
          <w:cols w:space="720"/>
        </w:sectPr>
      </w:pPr>
    </w:p>
    <w:p w:rsidR="003566A9" w:rsidRDefault="003566A9">
      <w:pPr>
        <w:tabs>
          <w:tab w:val="left" w:pos="2340"/>
        </w:tabs>
        <w:spacing w:before="22"/>
        <w:ind w:left="100"/>
        <w:rPr>
          <w:sz w:val="28"/>
          <w:szCs w:val="28"/>
        </w:rPr>
      </w:pPr>
      <w:r w:rsidRPr="003566A9">
        <w:lastRenderedPageBreak/>
        <w:pict>
          <v:group id="_x0000_s1048" style="position:absolute;left:0;text-align:left;margin-left:184.7pt;margin-top:16.6pt;width:84.3pt;height:.55pt;z-index:-251656192;mso-position-horizontal-relative:page" coordorigin="3694,332" coordsize="1686,11">
            <v:group id="_x0000_s1049" style="position:absolute;left:3700;top:338;width:835;height:0" coordorigin="3700,338" coordsize="835,0">
              <v:shape id="_x0000_s1052" style="position:absolute;left:3700;top:338;width:835;height:0" coordorigin="3700,338" coordsize="835,0" path="m3700,338r835,e" filled="f" strokeweight=".19642mm">
                <v:path arrowok="t"/>
              </v:shape>
              <v:group id="_x0000_s1050" style="position:absolute;left:4539;top:338;width:835;height:0" coordorigin="4539,338" coordsize="835,0">
                <v:shape id="_x0000_s1051" style="position:absolute;left:4539;top:338;width:835;height:0" coordorigin="4539,338" coordsize="835,0" path="m4539,338r836,e" filled="f" strokeweight=".19642mm">
                  <v:path arrowok="t"/>
                </v:shape>
              </v:group>
            </v:group>
            <w10:wrap anchorx="page"/>
          </v:group>
        </w:pict>
      </w:r>
      <w:r w:rsidR="004B6ADC">
        <w:rPr>
          <w:spacing w:val="3"/>
          <w:w w:val="99"/>
          <w:sz w:val="28"/>
          <w:szCs w:val="28"/>
        </w:rPr>
        <w:t>P</w:t>
      </w:r>
      <w:r w:rsidR="004B6ADC">
        <w:rPr>
          <w:spacing w:val="-4"/>
          <w:w w:val="99"/>
          <w:sz w:val="28"/>
          <w:szCs w:val="28"/>
        </w:rPr>
        <w:t>H</w:t>
      </w:r>
      <w:r w:rsidR="004B6ADC">
        <w:rPr>
          <w:w w:val="99"/>
          <w:sz w:val="28"/>
          <w:szCs w:val="28"/>
        </w:rPr>
        <w:t>O</w:t>
      </w:r>
      <w:r w:rsidR="004B6ADC">
        <w:rPr>
          <w:spacing w:val="1"/>
          <w:w w:val="99"/>
          <w:sz w:val="28"/>
          <w:szCs w:val="28"/>
        </w:rPr>
        <w:t>N</w:t>
      </w:r>
      <w:r w:rsidR="004B6ADC">
        <w:rPr>
          <w:w w:val="99"/>
          <w:sz w:val="28"/>
          <w:szCs w:val="28"/>
        </w:rPr>
        <w:t>E</w:t>
      </w:r>
      <w:r w:rsidR="004B6ADC">
        <w:rPr>
          <w:sz w:val="28"/>
          <w:szCs w:val="28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</w:t>
      </w:r>
      <w:r w:rsidR="004B6ADC">
        <w:rPr>
          <w:spacing w:val="-2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</w:p>
    <w:p w:rsidR="003566A9" w:rsidRDefault="003566A9">
      <w:pPr>
        <w:spacing w:before="3" w:line="160" w:lineRule="exact"/>
        <w:rPr>
          <w:sz w:val="16"/>
          <w:szCs w:val="16"/>
        </w:rPr>
      </w:pPr>
    </w:p>
    <w:p w:rsidR="003566A9" w:rsidRDefault="003566A9">
      <w:pPr>
        <w:tabs>
          <w:tab w:val="left" w:pos="3580"/>
        </w:tabs>
        <w:spacing w:line="300" w:lineRule="exact"/>
        <w:ind w:left="100" w:right="-62"/>
        <w:rPr>
          <w:sz w:val="28"/>
          <w:szCs w:val="28"/>
        </w:rPr>
      </w:pPr>
      <w:r w:rsidRPr="003566A9">
        <w:pict>
          <v:group id="_x0000_s1033" style="position:absolute;left:0;text-align:left;margin-left:246.1pt;margin-top:15.5pt;width:287.25pt;height:.55pt;z-index:-251654144;mso-position-horizontal-relative:page" coordorigin="4922,310" coordsize="5745,11">
            <v:group id="_x0000_s1034" style="position:absolute;left:4928;top:316;width:835;height:0" coordorigin="4928,316" coordsize="835,0">
              <v:shape id="_x0000_s1047" style="position:absolute;left:4928;top:316;width:835;height:0" coordorigin="4928,316" coordsize="835,0" path="m4928,316r835,e" filled="f" strokeweight=".19642mm">
                <v:path arrowok="t"/>
              </v:shape>
              <v:group id="_x0000_s1035" style="position:absolute;left:5768;top:316;width:557;height:0" coordorigin="5768,316" coordsize="557,0">
                <v:shape id="_x0000_s1046" style="position:absolute;left:5768;top:316;width:557;height:0" coordorigin="5768,316" coordsize="557,0" path="m5768,316r556,e" filled="f" strokeweight=".19642mm">
                  <v:path arrowok="t"/>
                </v:shape>
                <v:group id="_x0000_s1036" style="position:absolute;left:6329;top:316;width:1253;height:0" coordorigin="6329,316" coordsize="1253,0">
                  <v:shape id="_x0000_s1045" style="position:absolute;left:6329;top:316;width:1253;height:0" coordorigin="6329,316" coordsize="1253,0" path="m6329,316r1253,e" filled="f" strokeweight=".19642mm">
                    <v:path arrowok="t"/>
                  </v:shape>
                  <v:group id="_x0000_s1037" style="position:absolute;left:7586;top:316;width:835;height:0" coordorigin="7586,316" coordsize="835,0">
                    <v:shape id="_x0000_s1044" style="position:absolute;left:7586;top:316;width:835;height:0" coordorigin="7586,316" coordsize="835,0" path="m7586,316r835,e" filled="f" strokeweight=".19642mm">
                      <v:path arrowok="t"/>
                    </v:shape>
                    <v:group id="_x0000_s1038" style="position:absolute;left:8426;top:316;width:835;height:0" coordorigin="8426,316" coordsize="835,0">
                      <v:shape id="_x0000_s1043" style="position:absolute;left:8426;top:316;width:835;height:0" coordorigin="8426,316" coordsize="835,0" path="m8426,316r835,e" filled="f" strokeweight=".19642mm">
                        <v:path arrowok="t"/>
                      </v:shape>
                      <v:group id="_x0000_s1039" style="position:absolute;left:9265;top:316;width:835;height:0" coordorigin="9265,316" coordsize="835,0">
                        <v:shape id="_x0000_s1042" style="position:absolute;left:9265;top:316;width:835;height:0" coordorigin="9265,316" coordsize="835,0" path="m9265,316r836,e" filled="f" strokeweight=".19642mm">
                          <v:path arrowok="t"/>
                        </v:shape>
                        <v:group id="_x0000_s1040" style="position:absolute;left:10105;top:316;width:557;height:0" coordorigin="10105,316" coordsize="557,0">
                          <v:shape id="_x0000_s1041" style="position:absolute;left:10105;top:316;width:557;height:0" coordorigin="10105,316" coordsize="557,0" path="m10105,316r557,e" filled="f" strokeweight=".19642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B6ADC">
        <w:rPr>
          <w:spacing w:val="-4"/>
          <w:w w:val="99"/>
          <w:position w:val="-1"/>
          <w:sz w:val="28"/>
          <w:szCs w:val="28"/>
        </w:rPr>
        <w:t>A</w:t>
      </w:r>
      <w:r w:rsidR="004B6ADC">
        <w:rPr>
          <w:w w:val="99"/>
          <w:position w:val="-1"/>
          <w:sz w:val="28"/>
          <w:szCs w:val="28"/>
        </w:rPr>
        <w:t>D</w:t>
      </w:r>
      <w:r w:rsidR="004B6ADC">
        <w:rPr>
          <w:spacing w:val="2"/>
          <w:position w:val="-1"/>
          <w:sz w:val="28"/>
          <w:szCs w:val="28"/>
        </w:rPr>
        <w:t xml:space="preserve"> </w:t>
      </w:r>
      <w:r w:rsidR="004B6ADC">
        <w:rPr>
          <w:spacing w:val="-1"/>
          <w:w w:val="99"/>
          <w:position w:val="-1"/>
          <w:sz w:val="28"/>
          <w:szCs w:val="28"/>
        </w:rPr>
        <w:t>S</w:t>
      </w:r>
      <w:r w:rsidR="004B6ADC">
        <w:rPr>
          <w:spacing w:val="5"/>
          <w:w w:val="99"/>
          <w:position w:val="-1"/>
          <w:sz w:val="28"/>
          <w:szCs w:val="28"/>
        </w:rPr>
        <w:t>O</w:t>
      </w:r>
      <w:r w:rsidR="004B6ADC">
        <w:rPr>
          <w:spacing w:val="-2"/>
          <w:w w:val="99"/>
          <w:position w:val="-1"/>
          <w:sz w:val="28"/>
          <w:szCs w:val="28"/>
        </w:rPr>
        <w:t>L</w:t>
      </w:r>
      <w:r w:rsidR="004B6ADC">
        <w:rPr>
          <w:w w:val="99"/>
          <w:position w:val="-1"/>
          <w:sz w:val="28"/>
          <w:szCs w:val="28"/>
        </w:rPr>
        <w:t>D</w:t>
      </w:r>
      <w:r w:rsidR="004B6ADC">
        <w:rPr>
          <w:spacing w:val="7"/>
          <w:position w:val="-1"/>
          <w:sz w:val="28"/>
          <w:szCs w:val="28"/>
        </w:rPr>
        <w:t xml:space="preserve"> </w:t>
      </w:r>
      <w:r w:rsidR="004B6ADC">
        <w:rPr>
          <w:spacing w:val="-3"/>
          <w:w w:val="99"/>
          <w:position w:val="-1"/>
          <w:sz w:val="28"/>
          <w:szCs w:val="28"/>
        </w:rPr>
        <w:t>B</w:t>
      </w:r>
      <w:r w:rsidR="004B6ADC">
        <w:rPr>
          <w:spacing w:val="5"/>
          <w:w w:val="99"/>
          <w:position w:val="-1"/>
          <w:sz w:val="28"/>
          <w:szCs w:val="28"/>
        </w:rPr>
        <w:t>Y</w:t>
      </w:r>
      <w:r w:rsidR="004B6ADC">
        <w:rPr>
          <w:w w:val="99"/>
          <w:position w:val="-1"/>
          <w:sz w:val="28"/>
          <w:szCs w:val="28"/>
        </w:rPr>
        <w:t>:</w:t>
      </w:r>
      <w:r w:rsidR="004B6ADC">
        <w:rPr>
          <w:spacing w:val="-3"/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  </w:t>
      </w:r>
      <w:r w:rsidR="004B6ADC">
        <w:rPr>
          <w:spacing w:val="-4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ab/>
      </w:r>
    </w:p>
    <w:p w:rsidR="003566A9" w:rsidRDefault="004B6ADC">
      <w:pPr>
        <w:spacing w:before="22"/>
        <w:rPr>
          <w:sz w:val="28"/>
          <w:szCs w:val="28"/>
        </w:rPr>
        <w:sectPr w:rsidR="003566A9">
          <w:type w:val="continuous"/>
          <w:pgSz w:w="12240" w:h="15840"/>
          <w:pgMar w:top="1120" w:right="1360" w:bottom="280" w:left="1340" w:header="720" w:footer="720" w:gutter="0"/>
          <w:cols w:num="2" w:space="720" w:equalWidth="0">
            <w:col w:w="3584" w:space="455"/>
            <w:col w:w="5501"/>
          </w:cols>
        </w:sectPr>
      </w:pPr>
      <w:r>
        <w:br w:type="column"/>
      </w:r>
      <w:r>
        <w:rPr>
          <w:w w:val="99"/>
          <w:sz w:val="28"/>
          <w:szCs w:val="28"/>
          <w:u w:val="single" w:color="000000"/>
        </w:rPr>
        <w:lastRenderedPageBreak/>
        <w:t xml:space="preserve"> </w:t>
      </w:r>
      <w:r>
        <w:rPr>
          <w:sz w:val="28"/>
          <w:szCs w:val="28"/>
          <w:u w:val="single" w:color="000000"/>
        </w:rPr>
        <w:t xml:space="preserve">          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F</w:t>
      </w:r>
      <w:r>
        <w:rPr>
          <w:sz w:val="28"/>
          <w:szCs w:val="28"/>
        </w:rPr>
        <w:t xml:space="preserve">AX </w:t>
      </w:r>
      <w:r>
        <w:rPr>
          <w:sz w:val="28"/>
          <w:szCs w:val="28"/>
          <w:u w:val="single" w:color="000000"/>
        </w:rPr>
        <w:t xml:space="preserve">                        </w:t>
      </w:r>
      <w:r>
        <w:rPr>
          <w:spacing w:val="66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 xml:space="preserve">            </w:t>
      </w:r>
      <w:r>
        <w:rPr>
          <w:spacing w:val="68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</w:rPr>
        <w:t>_</w:t>
      </w:r>
    </w:p>
    <w:p w:rsidR="003566A9" w:rsidRDefault="003566A9">
      <w:pPr>
        <w:spacing w:line="200" w:lineRule="exact"/>
      </w:pPr>
    </w:p>
    <w:p w:rsidR="003566A9" w:rsidRDefault="003566A9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3504"/>
        <w:gridCol w:w="1980"/>
        <w:gridCol w:w="1261"/>
        <w:gridCol w:w="1433"/>
      </w:tblGrid>
      <w:tr w:rsidR="003566A9">
        <w:trPr>
          <w:trHeight w:hRule="exact" w:val="571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k</w:t>
            </w:r>
          </w:p>
          <w:p w:rsidR="003566A9" w:rsidRDefault="004B6ADC">
            <w:pPr>
              <w:spacing w:before="2"/>
              <w:ind w:left="2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445" w:right="1452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649" w:right="6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43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ice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2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$950</w:t>
            </w:r>
          </w:p>
        </w:tc>
      </w:tr>
      <w:tr w:rsidR="003566A9">
        <w:trPr>
          <w:trHeight w:hRule="exact" w:val="293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248" w:right="126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</w:tr>
      <w:tr w:rsidR="003566A9">
        <w:trPr>
          <w:trHeight w:hRule="exact" w:val="293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248" w:right="126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8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</w:p>
        </w:tc>
      </w:tr>
      <w:tr w:rsidR="003566A9">
        <w:trPr>
          <w:trHeight w:hRule="exact" w:val="293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</w:t>
            </w:r>
          </w:p>
        </w:tc>
      </w:tr>
      <w:tr w:rsidR="003566A9">
        <w:trPr>
          <w:trHeight w:hRule="exact" w:val="302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0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½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91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</w:tr>
    </w:tbl>
    <w:p w:rsidR="003566A9" w:rsidRDefault="003566A9">
      <w:pPr>
        <w:spacing w:before="5" w:line="180" w:lineRule="exact"/>
        <w:rPr>
          <w:sz w:val="19"/>
          <w:szCs w:val="19"/>
        </w:rPr>
      </w:pPr>
    </w:p>
    <w:p w:rsidR="003566A9" w:rsidRDefault="004B6ADC">
      <w:pPr>
        <w:spacing w:before="57" w:line="222" w:lineRule="auto"/>
        <w:ind w:left="100" w:right="202"/>
        <w:rPr>
          <w:sz w:val="24"/>
          <w:szCs w:val="24"/>
        </w:rPr>
      </w:pPr>
      <w:r>
        <w:rPr>
          <w:b/>
          <w:color w:val="FF0000"/>
          <w:sz w:val="24"/>
          <w:szCs w:val="24"/>
          <w:u w:val="thick" w:color="FF0000"/>
        </w:rPr>
        <w:t>D</w:t>
      </w:r>
      <w:r>
        <w:rPr>
          <w:b/>
          <w:color w:val="FF0000"/>
          <w:spacing w:val="-2"/>
          <w:sz w:val="24"/>
          <w:szCs w:val="24"/>
          <w:u w:val="thick" w:color="FF0000"/>
        </w:rPr>
        <w:t>E</w:t>
      </w:r>
      <w:r>
        <w:rPr>
          <w:b/>
          <w:color w:val="FF0000"/>
          <w:sz w:val="24"/>
          <w:szCs w:val="24"/>
          <w:u w:val="thick" w:color="FF0000"/>
        </w:rPr>
        <w:t>A</w:t>
      </w:r>
      <w:r>
        <w:rPr>
          <w:b/>
          <w:color w:val="FF0000"/>
          <w:spacing w:val="-1"/>
          <w:sz w:val="24"/>
          <w:szCs w:val="24"/>
          <w:u w:val="thick" w:color="FF0000"/>
        </w:rPr>
        <w:t>D</w:t>
      </w:r>
      <w:r>
        <w:rPr>
          <w:b/>
          <w:color w:val="FF0000"/>
          <w:spacing w:val="-2"/>
          <w:sz w:val="24"/>
          <w:szCs w:val="24"/>
          <w:u w:val="thick" w:color="FF0000"/>
        </w:rPr>
        <w:t>L</w:t>
      </w:r>
      <w:r>
        <w:rPr>
          <w:b/>
          <w:color w:val="FF0000"/>
          <w:spacing w:val="2"/>
          <w:sz w:val="24"/>
          <w:szCs w:val="24"/>
          <w:u w:val="thick" w:color="FF0000"/>
        </w:rPr>
        <w:t>I</w:t>
      </w:r>
      <w:r>
        <w:rPr>
          <w:b/>
          <w:color w:val="FF0000"/>
          <w:sz w:val="24"/>
          <w:szCs w:val="24"/>
          <w:u w:val="thick" w:color="FF0000"/>
        </w:rPr>
        <w:t xml:space="preserve">NE </w:t>
      </w:r>
      <w:r>
        <w:rPr>
          <w:b/>
          <w:color w:val="FF0000"/>
          <w:spacing w:val="4"/>
          <w:sz w:val="24"/>
          <w:szCs w:val="24"/>
          <w:u w:val="thick" w:color="FF0000"/>
        </w:rPr>
        <w:t>M</w:t>
      </w:r>
      <w:r>
        <w:rPr>
          <w:b/>
          <w:color w:val="FF0000"/>
          <w:sz w:val="24"/>
          <w:szCs w:val="24"/>
          <w:u w:val="thick" w:color="FF0000"/>
        </w:rPr>
        <w:t>AY</w:t>
      </w:r>
      <w:r>
        <w:rPr>
          <w:b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b/>
          <w:color w:val="FF0000"/>
          <w:sz w:val="24"/>
          <w:szCs w:val="24"/>
          <w:u w:val="thick" w:color="FF0000"/>
        </w:rPr>
        <w:t>1</w:t>
      </w:r>
      <w:r>
        <w:rPr>
          <w:b/>
          <w:color w:val="FF0000"/>
          <w:spacing w:val="2"/>
          <w:sz w:val="24"/>
          <w:szCs w:val="24"/>
          <w:u w:val="thick" w:color="FF0000"/>
        </w:rPr>
        <w:t>5</w:t>
      </w:r>
      <w:proofErr w:type="spellStart"/>
      <w:r>
        <w:rPr>
          <w:b/>
          <w:color w:val="FF0000"/>
          <w:position w:val="11"/>
          <w:sz w:val="16"/>
          <w:szCs w:val="16"/>
          <w:u w:val="thick" w:color="FF0000"/>
        </w:rPr>
        <w:t>t</w:t>
      </w:r>
      <w:r>
        <w:rPr>
          <w:b/>
          <w:color w:val="FF0000"/>
          <w:spacing w:val="-2"/>
          <w:position w:val="11"/>
          <w:sz w:val="16"/>
          <w:szCs w:val="16"/>
          <w:u w:val="thick" w:color="FF0000"/>
        </w:rPr>
        <w:t>h</w:t>
      </w:r>
      <w:proofErr w:type="spellEnd"/>
      <w:r>
        <w:rPr>
          <w:b/>
          <w:color w:val="FF0000"/>
          <w:sz w:val="24"/>
          <w:szCs w:val="24"/>
        </w:rPr>
        <w:t>;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NO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AD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GRA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CS</w:t>
      </w:r>
      <w:r>
        <w:rPr>
          <w:b/>
          <w:color w:val="FF0000"/>
          <w:spacing w:val="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</w:t>
      </w:r>
      <w:r>
        <w:rPr>
          <w:b/>
          <w:color w:val="FF0000"/>
          <w:spacing w:val="-2"/>
          <w:sz w:val="24"/>
          <w:szCs w:val="24"/>
        </w:rPr>
        <w:t>IL</w:t>
      </w:r>
      <w:r>
        <w:rPr>
          <w:b/>
          <w:color w:val="FF0000"/>
          <w:sz w:val="24"/>
          <w:szCs w:val="24"/>
        </w:rPr>
        <w:t xml:space="preserve">L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E A</w:t>
      </w:r>
      <w:r>
        <w:rPr>
          <w:b/>
          <w:color w:val="FF0000"/>
          <w:spacing w:val="-1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C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pacing w:val="3"/>
          <w:sz w:val="24"/>
          <w:szCs w:val="24"/>
        </w:rPr>
        <w:t>T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pacing w:val="-2"/>
          <w:sz w:val="24"/>
          <w:szCs w:val="24"/>
        </w:rPr>
        <w:t>TE</w:t>
      </w:r>
      <w:r>
        <w:rPr>
          <w:b/>
          <w:color w:val="FF0000"/>
          <w:sz w:val="24"/>
          <w:szCs w:val="24"/>
        </w:rPr>
        <w:t xml:space="preserve">R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pacing w:val="1"/>
          <w:sz w:val="24"/>
          <w:szCs w:val="24"/>
        </w:rPr>
        <w:t>5</w:t>
      </w:r>
      <w:proofErr w:type="spellStart"/>
      <w:r>
        <w:rPr>
          <w:b/>
          <w:color w:val="FF0000"/>
          <w:position w:val="11"/>
          <w:sz w:val="16"/>
          <w:szCs w:val="16"/>
        </w:rPr>
        <w:t>th</w:t>
      </w:r>
      <w:proofErr w:type="spellEnd"/>
      <w:r>
        <w:rPr>
          <w:b/>
          <w:color w:val="FF0000"/>
          <w:spacing w:val="20"/>
          <w:position w:val="11"/>
          <w:sz w:val="16"/>
          <w:szCs w:val="16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 xml:space="preserve">L </w:t>
      </w:r>
      <w:r>
        <w:rPr>
          <w:b/>
          <w:color w:val="FF0000"/>
          <w:spacing w:val="-1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ON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AD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>OR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S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UST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 xml:space="preserve">E 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pacing w:val="-6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NO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TE</w:t>
      </w:r>
      <w:r>
        <w:rPr>
          <w:b/>
          <w:color w:val="FF0000"/>
          <w:sz w:val="24"/>
          <w:szCs w:val="24"/>
        </w:rPr>
        <w:t xml:space="preserve">R </w:t>
      </w:r>
      <w:r>
        <w:rPr>
          <w:b/>
          <w:color w:val="FF0000"/>
          <w:spacing w:val="-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HAN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15</w:t>
      </w:r>
      <w:proofErr w:type="spellStart"/>
      <w:r>
        <w:rPr>
          <w:b/>
          <w:color w:val="FF0000"/>
          <w:position w:val="11"/>
          <w:sz w:val="16"/>
          <w:szCs w:val="16"/>
        </w:rPr>
        <w:t>th</w:t>
      </w:r>
      <w:proofErr w:type="spellEnd"/>
      <w:r>
        <w:rPr>
          <w:b/>
          <w:color w:val="FF0000"/>
          <w:spacing w:val="20"/>
          <w:position w:val="11"/>
          <w:sz w:val="16"/>
          <w:szCs w:val="16"/>
        </w:rPr>
        <w:t xml:space="preserve"> </w:t>
      </w:r>
      <w:r>
        <w:rPr>
          <w:b/>
          <w:color w:val="FF0000"/>
          <w:sz w:val="24"/>
          <w:szCs w:val="24"/>
        </w:rPr>
        <w:t>OR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T W</w:t>
      </w:r>
      <w:r>
        <w:rPr>
          <w:b/>
          <w:color w:val="FF0000"/>
          <w:spacing w:val="-2"/>
          <w:sz w:val="24"/>
          <w:szCs w:val="24"/>
        </w:rPr>
        <w:t>IL</w:t>
      </w:r>
      <w:r>
        <w:rPr>
          <w:b/>
          <w:color w:val="FF0000"/>
          <w:sz w:val="24"/>
          <w:szCs w:val="24"/>
        </w:rPr>
        <w:t>L NOT COU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 xml:space="preserve">T </w:t>
      </w:r>
      <w:r>
        <w:rPr>
          <w:b/>
          <w:color w:val="FF0000"/>
          <w:spacing w:val="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OWA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I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UM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AD R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QU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2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 xml:space="preserve"> and will not be put in the program book.</w:t>
      </w:r>
    </w:p>
    <w:p w:rsidR="003566A9" w:rsidRDefault="003566A9">
      <w:pPr>
        <w:spacing w:before="5" w:line="280" w:lineRule="exact"/>
        <w:rPr>
          <w:sz w:val="28"/>
          <w:szCs w:val="28"/>
        </w:rPr>
      </w:pPr>
    </w:p>
    <w:p w:rsidR="003566A9" w:rsidRDefault="004B6ADC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3566A9" w:rsidRDefault="004B6ADC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color w:val="0000FF"/>
          <w:spacing w:val="-47"/>
          <w:sz w:val="24"/>
          <w:szCs w:val="24"/>
        </w:rPr>
        <w:t xml:space="preserve"> </w:t>
      </w:r>
      <w:proofErr w:type="gramEnd"/>
      <w:hyperlink r:id="rId5" w:history="1">
        <w:r w:rsidRPr="00AB03A8">
          <w:rPr>
            <w:rStyle w:val="Hyperlink"/>
            <w:spacing w:val="-5"/>
            <w:sz w:val="24"/>
            <w:szCs w:val="24"/>
            <w:u w:color="0000FF"/>
          </w:rPr>
          <w:t>devin@devinsiskphotography.com</w:t>
        </w:r>
        <w:r w:rsidRPr="00AB03A8">
          <w:rPr>
            <w:rStyle w:val="Hyperlink"/>
            <w:spacing w:val="1"/>
            <w:sz w:val="24"/>
            <w:szCs w:val="24"/>
          </w:rPr>
          <w:t xml:space="preserve"> </w:t>
        </w:r>
      </w:hyperlink>
      <w:hyperlink>
        <w:r>
          <w:rPr>
            <w:color w:val="000000"/>
            <w:spacing w:val="-4"/>
            <w:sz w:val="24"/>
            <w:szCs w:val="24"/>
          </w:rPr>
          <w:t>i</w:t>
        </w:r>
        <w:r>
          <w:rPr>
            <w:color w:val="000000"/>
            <w:sz w:val="24"/>
            <w:szCs w:val="24"/>
          </w:rPr>
          <w:t>n</w:t>
        </w:r>
        <w:r>
          <w:rPr>
            <w:color w:val="000000"/>
            <w:spacing w:val="-3"/>
            <w:sz w:val="24"/>
            <w:szCs w:val="24"/>
          </w:rPr>
          <w:t xml:space="preserve"> </w:t>
        </w:r>
        <w:r>
          <w:rPr>
            <w:color w:val="000000"/>
            <w:spacing w:val="5"/>
            <w:sz w:val="24"/>
            <w:szCs w:val="24"/>
          </w:rPr>
          <w:t>t</w:t>
        </w:r>
        <w:r>
          <w:rPr>
            <w:color w:val="000000"/>
            <w:spacing w:val="-5"/>
            <w:sz w:val="24"/>
            <w:szCs w:val="24"/>
          </w:rPr>
          <w:t>h</w:t>
        </w:r>
        <w:r>
          <w:rPr>
            <w:color w:val="000000"/>
            <w:sz w:val="24"/>
            <w:szCs w:val="24"/>
          </w:rPr>
          <w:t>e</w:t>
        </w:r>
        <w:r>
          <w:rPr>
            <w:color w:val="000000"/>
            <w:spacing w:val="6"/>
            <w:sz w:val="24"/>
            <w:szCs w:val="24"/>
          </w:rPr>
          <w:t xml:space="preserve"> </w:t>
        </w:r>
        <w:r>
          <w:rPr>
            <w:color w:val="000000"/>
            <w:spacing w:val="-8"/>
            <w:sz w:val="24"/>
            <w:szCs w:val="24"/>
          </w:rPr>
          <w:t>f</w:t>
        </w:r>
        <w:r>
          <w:rPr>
            <w:color w:val="000000"/>
            <w:spacing w:val="9"/>
            <w:sz w:val="24"/>
            <w:szCs w:val="24"/>
          </w:rPr>
          <w:t>o</w:t>
        </w:r>
        <w:r>
          <w:rPr>
            <w:color w:val="000000"/>
            <w:spacing w:val="-4"/>
            <w:sz w:val="24"/>
            <w:szCs w:val="24"/>
          </w:rPr>
          <w:t>l</w:t>
        </w:r>
        <w:r>
          <w:rPr>
            <w:color w:val="000000"/>
            <w:spacing w:val="-9"/>
            <w:sz w:val="24"/>
            <w:szCs w:val="24"/>
          </w:rPr>
          <w:t>l</w:t>
        </w:r>
        <w:r>
          <w:rPr>
            <w:color w:val="000000"/>
            <w:spacing w:val="5"/>
            <w:sz w:val="24"/>
            <w:szCs w:val="24"/>
          </w:rPr>
          <w:t>o</w:t>
        </w:r>
        <w:r>
          <w:rPr>
            <w:color w:val="000000"/>
            <w:spacing w:val="4"/>
            <w:sz w:val="24"/>
            <w:szCs w:val="24"/>
          </w:rPr>
          <w:t>w</w:t>
        </w:r>
        <w:r>
          <w:rPr>
            <w:color w:val="000000"/>
            <w:spacing w:val="-4"/>
            <w:sz w:val="24"/>
            <w:szCs w:val="24"/>
          </w:rPr>
          <w:t>i</w:t>
        </w:r>
        <w:r>
          <w:rPr>
            <w:color w:val="000000"/>
            <w:sz w:val="24"/>
            <w:szCs w:val="24"/>
          </w:rPr>
          <w:t>ng</w:t>
        </w:r>
        <w:r>
          <w:rPr>
            <w:color w:val="000000"/>
            <w:spacing w:val="7"/>
            <w:sz w:val="24"/>
            <w:szCs w:val="24"/>
          </w:rPr>
          <w:t xml:space="preserve"> </w:t>
        </w:r>
        <w:r>
          <w:rPr>
            <w:color w:val="000000"/>
            <w:spacing w:val="-8"/>
            <w:sz w:val="24"/>
            <w:szCs w:val="24"/>
          </w:rPr>
          <w:t>f</w:t>
        </w:r>
        <w:r>
          <w:rPr>
            <w:color w:val="000000"/>
            <w:spacing w:val="5"/>
            <w:sz w:val="24"/>
            <w:szCs w:val="24"/>
          </w:rPr>
          <w:t>o</w:t>
        </w:r>
        <w:r>
          <w:rPr>
            <w:color w:val="000000"/>
            <w:spacing w:val="6"/>
            <w:sz w:val="24"/>
            <w:szCs w:val="24"/>
          </w:rPr>
          <w:t>r</w:t>
        </w:r>
        <w:r>
          <w:rPr>
            <w:color w:val="000000"/>
            <w:spacing w:val="-9"/>
            <w:sz w:val="24"/>
            <w:szCs w:val="24"/>
          </w:rPr>
          <w:t>m</w:t>
        </w:r>
        <w:r>
          <w:rPr>
            <w:color w:val="000000"/>
            <w:spacing w:val="-1"/>
            <w:sz w:val="24"/>
            <w:szCs w:val="24"/>
          </w:rPr>
          <w:t>a</w:t>
        </w:r>
        <w:r>
          <w:rPr>
            <w:color w:val="000000"/>
            <w:spacing w:val="5"/>
            <w:sz w:val="24"/>
            <w:szCs w:val="24"/>
          </w:rPr>
          <w:t>t</w:t>
        </w:r>
        <w:r>
          <w:rPr>
            <w:color w:val="000000"/>
            <w:sz w:val="24"/>
            <w:szCs w:val="24"/>
          </w:rPr>
          <w:t>:</w:t>
        </w:r>
      </w:hyperlink>
    </w:p>
    <w:p w:rsidR="003566A9" w:rsidRDefault="004B6ADC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3566A9" w:rsidRDefault="004B6ADC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</w:p>
    <w:p w:rsidR="003566A9" w:rsidRDefault="004B6ADC">
      <w:pPr>
        <w:spacing w:before="2"/>
        <w:ind w:left="100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$</w:t>
      </w:r>
      <w:r>
        <w:rPr>
          <w:sz w:val="24"/>
          <w:szCs w:val="24"/>
        </w:rPr>
        <w:t>20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6A9" w:rsidRDefault="003566A9">
      <w:pPr>
        <w:spacing w:before="6" w:line="280" w:lineRule="exact"/>
        <w:rPr>
          <w:sz w:val="28"/>
          <w:szCs w:val="28"/>
        </w:rPr>
      </w:pPr>
    </w:p>
    <w:p w:rsidR="003566A9" w:rsidRDefault="004B6ADC" w:rsidP="004B6ADC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Devin Sisk at 830-660-2109 and devin@devinsiskphotography.com</w:t>
      </w:r>
    </w:p>
    <w:p w:rsidR="003566A9" w:rsidRDefault="003566A9">
      <w:pPr>
        <w:spacing w:before="1" w:line="280" w:lineRule="exact"/>
        <w:rPr>
          <w:sz w:val="28"/>
          <w:szCs w:val="28"/>
        </w:rPr>
      </w:pPr>
    </w:p>
    <w:p w:rsidR="003566A9" w:rsidRDefault="003566A9">
      <w:pPr>
        <w:ind w:left="100"/>
        <w:rPr>
          <w:sz w:val="24"/>
          <w:szCs w:val="24"/>
        </w:rPr>
      </w:pPr>
      <w:r w:rsidRPr="003566A9">
        <w:pict>
          <v:group id="_x0000_s1026" style="position:absolute;left:0;text-align:left;margin-left:71.35pt;margin-top:12.35pt;width:442.85pt;height:1.3pt;z-index:-251663360;mso-position-horizontal-relative:page" coordorigin="1427,247" coordsize="8857,26">
            <v:group id="_x0000_s1027" style="position:absolute;left:1440;top:260;width:4552;height:0" coordorigin="1440,260" coordsize="4552,0">
              <v:shape id="_x0000_s1032" style="position:absolute;left:1440;top:260;width:4552;height:0" coordorigin="1440,260" coordsize="4552,0" path="m1440,260r4553,e" filled="f" strokeweight="1.3pt">
                <v:path arrowok="t"/>
              </v:shape>
              <v:group id="_x0000_s1028" style="position:absolute;left:5993;top:260;width:3856;height:0" coordorigin="5993,260" coordsize="3856,0">
                <v:shape id="_x0000_s1031" style="position:absolute;left:5993;top:260;width:3856;height:0" coordorigin="5993,260" coordsize="3856,0" path="m5993,260r3856,e" filled="f" strokecolor="red" strokeweight="1.3pt">
                  <v:path arrowok="t"/>
                </v:shape>
                <v:group id="_x0000_s1029" style="position:absolute;left:9849;top:260;width:422;height:0" coordorigin="9849,260" coordsize="422,0">
                  <v:shape id="_x0000_s1030" style="position:absolute;left:9849;top:260;width:422;height:0" coordorigin="9849,260" coordsize="422,0" path="m9849,260r422,e" filled="f" strokeweight="1.3pt">
                    <v:path arrowok="t"/>
                  </v:shape>
                </v:group>
              </v:group>
            </v:group>
            <w10:wrap anchorx="page"/>
          </v:group>
        </w:pict>
      </w:r>
      <w:r w:rsidR="004B6ADC">
        <w:rPr>
          <w:b/>
          <w:spacing w:val="-3"/>
          <w:sz w:val="24"/>
          <w:szCs w:val="24"/>
        </w:rPr>
        <w:t>P</w:t>
      </w:r>
      <w:r w:rsidR="004B6ADC">
        <w:rPr>
          <w:b/>
          <w:sz w:val="24"/>
          <w:szCs w:val="24"/>
        </w:rPr>
        <w:t>lea</w:t>
      </w:r>
      <w:r w:rsidR="004B6ADC">
        <w:rPr>
          <w:b/>
          <w:spacing w:val="-3"/>
          <w:sz w:val="24"/>
          <w:szCs w:val="24"/>
        </w:rPr>
        <w:t>s</w:t>
      </w:r>
      <w:r w:rsidR="004B6ADC">
        <w:rPr>
          <w:b/>
          <w:sz w:val="24"/>
          <w:szCs w:val="24"/>
        </w:rPr>
        <w:t>e</w:t>
      </w:r>
      <w:r w:rsidR="004B6ADC">
        <w:rPr>
          <w:b/>
          <w:spacing w:val="1"/>
          <w:sz w:val="24"/>
          <w:szCs w:val="24"/>
        </w:rPr>
        <w:t xml:space="preserve"> </w:t>
      </w:r>
      <w:r w:rsidR="004B6ADC">
        <w:rPr>
          <w:b/>
          <w:spacing w:val="-3"/>
          <w:sz w:val="24"/>
          <w:szCs w:val="24"/>
        </w:rPr>
        <w:t>m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5"/>
          <w:sz w:val="24"/>
          <w:szCs w:val="24"/>
        </w:rPr>
        <w:t>i</w:t>
      </w:r>
      <w:r w:rsidR="004B6ADC">
        <w:rPr>
          <w:b/>
          <w:sz w:val="24"/>
          <w:szCs w:val="24"/>
        </w:rPr>
        <w:t>l</w:t>
      </w:r>
      <w:r w:rsidR="004B6ADC">
        <w:rPr>
          <w:b/>
          <w:spacing w:val="-2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2"/>
          <w:sz w:val="24"/>
          <w:szCs w:val="24"/>
        </w:rPr>
        <w:t xml:space="preserve"> </w:t>
      </w:r>
      <w:r w:rsidR="004B6ADC">
        <w:rPr>
          <w:b/>
          <w:spacing w:val="-1"/>
          <w:sz w:val="24"/>
          <w:szCs w:val="24"/>
        </w:rPr>
        <w:t>c</w:t>
      </w:r>
      <w:r w:rsidR="004B6ADC">
        <w:rPr>
          <w:b/>
          <w:sz w:val="24"/>
          <w:szCs w:val="24"/>
        </w:rPr>
        <w:t>o</w:t>
      </w:r>
      <w:r w:rsidR="004B6ADC">
        <w:rPr>
          <w:b/>
          <w:spacing w:val="1"/>
          <w:sz w:val="24"/>
          <w:szCs w:val="24"/>
        </w:rPr>
        <w:t>p</w:t>
      </w:r>
      <w:r w:rsidR="004B6ADC">
        <w:rPr>
          <w:b/>
          <w:sz w:val="24"/>
          <w:szCs w:val="24"/>
        </w:rPr>
        <w:t>y</w:t>
      </w:r>
      <w:r w:rsidR="004B6ADC">
        <w:rPr>
          <w:b/>
          <w:spacing w:val="2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of</w:t>
      </w:r>
      <w:r w:rsidR="004B6ADC">
        <w:rPr>
          <w:b/>
          <w:spacing w:val="-1"/>
          <w:sz w:val="24"/>
          <w:szCs w:val="24"/>
        </w:rPr>
        <w:t xml:space="preserve"> </w:t>
      </w:r>
      <w:r w:rsidR="004B6ADC">
        <w:rPr>
          <w:b/>
          <w:spacing w:val="1"/>
          <w:sz w:val="24"/>
          <w:szCs w:val="24"/>
        </w:rPr>
        <w:t>th</w:t>
      </w:r>
      <w:r w:rsidR="004B6ADC">
        <w:rPr>
          <w:b/>
          <w:sz w:val="24"/>
          <w:szCs w:val="24"/>
        </w:rPr>
        <w:t>is</w:t>
      </w:r>
      <w:r w:rsidR="004B6ADC">
        <w:rPr>
          <w:b/>
          <w:spacing w:val="4"/>
          <w:sz w:val="24"/>
          <w:szCs w:val="24"/>
        </w:rPr>
        <w:t xml:space="preserve"> </w:t>
      </w:r>
      <w:r w:rsidR="004B6ADC">
        <w:rPr>
          <w:b/>
          <w:spacing w:val="-3"/>
          <w:sz w:val="24"/>
          <w:szCs w:val="24"/>
        </w:rPr>
        <w:t>f</w:t>
      </w:r>
      <w:r w:rsidR="004B6ADC">
        <w:rPr>
          <w:b/>
          <w:sz w:val="24"/>
          <w:szCs w:val="24"/>
        </w:rPr>
        <w:t>o</w:t>
      </w:r>
      <w:r w:rsidR="004B6ADC">
        <w:rPr>
          <w:b/>
          <w:spacing w:val="-1"/>
          <w:sz w:val="24"/>
          <w:szCs w:val="24"/>
        </w:rPr>
        <w:t>r</w:t>
      </w:r>
      <w:r w:rsidR="004B6ADC">
        <w:rPr>
          <w:b/>
          <w:sz w:val="24"/>
          <w:szCs w:val="24"/>
        </w:rPr>
        <w:t>m</w:t>
      </w:r>
      <w:r w:rsidR="004B6ADC">
        <w:rPr>
          <w:b/>
          <w:spacing w:val="-1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1"/>
          <w:sz w:val="24"/>
          <w:szCs w:val="24"/>
        </w:rPr>
        <w:t>n</w:t>
      </w:r>
      <w:r w:rsidR="004B6ADC">
        <w:rPr>
          <w:b/>
          <w:sz w:val="24"/>
          <w:szCs w:val="24"/>
        </w:rPr>
        <w:t>d</w:t>
      </w:r>
      <w:r w:rsidR="004B6ADC">
        <w:rPr>
          <w:b/>
          <w:spacing w:val="3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2"/>
          <w:sz w:val="24"/>
          <w:szCs w:val="24"/>
        </w:rPr>
        <w:t xml:space="preserve"> </w:t>
      </w:r>
      <w:r w:rsidR="004B6ADC">
        <w:rPr>
          <w:b/>
          <w:spacing w:val="-1"/>
          <w:sz w:val="24"/>
          <w:szCs w:val="24"/>
        </w:rPr>
        <w:t>c</w:t>
      </w:r>
      <w:r w:rsidR="004B6ADC">
        <w:rPr>
          <w:b/>
          <w:spacing w:val="1"/>
          <w:sz w:val="24"/>
          <w:szCs w:val="24"/>
        </w:rPr>
        <w:t>h</w:t>
      </w:r>
      <w:r w:rsidR="004B6ADC">
        <w:rPr>
          <w:b/>
          <w:spacing w:val="-1"/>
          <w:sz w:val="24"/>
          <w:szCs w:val="24"/>
        </w:rPr>
        <w:t>ec</w:t>
      </w:r>
      <w:r w:rsidR="004B6ADC">
        <w:rPr>
          <w:b/>
          <w:sz w:val="24"/>
          <w:szCs w:val="24"/>
        </w:rPr>
        <w:t>k</w:t>
      </w:r>
      <w:r w:rsidR="004B6ADC">
        <w:rPr>
          <w:b/>
          <w:spacing w:val="1"/>
          <w:sz w:val="24"/>
          <w:szCs w:val="24"/>
        </w:rPr>
        <w:t xml:space="preserve"> </w:t>
      </w:r>
      <w:r w:rsidR="004B6ADC">
        <w:rPr>
          <w:b/>
          <w:spacing w:val="2"/>
          <w:sz w:val="24"/>
          <w:szCs w:val="24"/>
        </w:rPr>
        <w:t>(</w:t>
      </w:r>
      <w:r w:rsidR="004B6ADC">
        <w:rPr>
          <w:b/>
          <w:color w:val="FF0000"/>
          <w:spacing w:val="1"/>
          <w:sz w:val="24"/>
          <w:szCs w:val="24"/>
        </w:rPr>
        <w:t>p</w:t>
      </w:r>
      <w:r w:rsidR="004B6ADC">
        <w:rPr>
          <w:b/>
          <w:color w:val="FF0000"/>
          <w:spacing w:val="-5"/>
          <w:sz w:val="24"/>
          <w:szCs w:val="24"/>
        </w:rPr>
        <w:t>a</w:t>
      </w:r>
      <w:r w:rsidR="004B6ADC">
        <w:rPr>
          <w:b/>
          <w:color w:val="FF0000"/>
          <w:sz w:val="24"/>
          <w:szCs w:val="24"/>
        </w:rPr>
        <w:t>ya</w:t>
      </w:r>
      <w:r w:rsidR="004B6ADC">
        <w:rPr>
          <w:b/>
          <w:color w:val="FF0000"/>
          <w:spacing w:val="1"/>
          <w:sz w:val="24"/>
          <w:szCs w:val="24"/>
        </w:rPr>
        <w:t>b</w:t>
      </w:r>
      <w:r w:rsidR="004B6ADC">
        <w:rPr>
          <w:b/>
          <w:color w:val="FF0000"/>
          <w:spacing w:val="-4"/>
          <w:sz w:val="24"/>
          <w:szCs w:val="24"/>
        </w:rPr>
        <w:t>l</w:t>
      </w:r>
      <w:r w:rsidR="004B6ADC">
        <w:rPr>
          <w:b/>
          <w:color w:val="FF0000"/>
          <w:sz w:val="24"/>
          <w:szCs w:val="24"/>
        </w:rPr>
        <w:t>e</w:t>
      </w:r>
      <w:r w:rsidR="004B6ADC">
        <w:rPr>
          <w:b/>
          <w:color w:val="FF0000"/>
          <w:spacing w:val="2"/>
          <w:sz w:val="24"/>
          <w:szCs w:val="24"/>
        </w:rPr>
        <w:t xml:space="preserve"> t</w:t>
      </w:r>
      <w:r w:rsidR="004B6ADC">
        <w:rPr>
          <w:b/>
          <w:color w:val="FF0000"/>
          <w:sz w:val="24"/>
          <w:szCs w:val="24"/>
        </w:rPr>
        <w:t>o</w:t>
      </w:r>
      <w:r w:rsidR="004B6ADC">
        <w:rPr>
          <w:b/>
          <w:color w:val="FF0000"/>
          <w:spacing w:val="2"/>
          <w:sz w:val="24"/>
          <w:szCs w:val="24"/>
        </w:rPr>
        <w:t xml:space="preserve"> </w:t>
      </w:r>
      <w:r w:rsidR="004B6ADC">
        <w:rPr>
          <w:b/>
          <w:color w:val="FF0000"/>
          <w:spacing w:val="4"/>
          <w:sz w:val="24"/>
          <w:szCs w:val="24"/>
        </w:rPr>
        <w:t>M</w:t>
      </w:r>
      <w:r w:rsidR="004B6ADC">
        <w:rPr>
          <w:b/>
          <w:color w:val="FF0000"/>
          <w:sz w:val="24"/>
          <w:szCs w:val="24"/>
        </w:rPr>
        <w:t>i</w:t>
      </w:r>
      <w:r w:rsidR="004B6ADC">
        <w:rPr>
          <w:b/>
          <w:color w:val="FF0000"/>
          <w:spacing w:val="-2"/>
          <w:sz w:val="24"/>
          <w:szCs w:val="24"/>
        </w:rPr>
        <w:t>s</w:t>
      </w:r>
      <w:r w:rsidR="004B6ADC">
        <w:rPr>
          <w:b/>
          <w:color w:val="FF0000"/>
          <w:sz w:val="24"/>
          <w:szCs w:val="24"/>
        </w:rPr>
        <w:t>s Rodeo</w:t>
      </w:r>
      <w:r w:rsidR="004B6ADC">
        <w:rPr>
          <w:b/>
          <w:color w:val="FF0000"/>
          <w:spacing w:val="2"/>
          <w:sz w:val="24"/>
          <w:szCs w:val="24"/>
        </w:rPr>
        <w:t xml:space="preserve"> </w:t>
      </w:r>
      <w:r w:rsidR="004B6ADC">
        <w:rPr>
          <w:b/>
          <w:color w:val="FF0000"/>
          <w:spacing w:val="-2"/>
          <w:sz w:val="24"/>
          <w:szCs w:val="24"/>
        </w:rPr>
        <w:t>T</w:t>
      </w:r>
      <w:r w:rsidR="004B6ADC">
        <w:rPr>
          <w:b/>
          <w:color w:val="FF0000"/>
          <w:spacing w:val="-1"/>
          <w:sz w:val="24"/>
          <w:szCs w:val="24"/>
        </w:rPr>
        <w:t>e</w:t>
      </w:r>
      <w:r w:rsidR="004B6ADC">
        <w:rPr>
          <w:b/>
          <w:color w:val="FF0000"/>
          <w:spacing w:val="-5"/>
          <w:sz w:val="24"/>
          <w:szCs w:val="24"/>
        </w:rPr>
        <w:t>x</w:t>
      </w:r>
      <w:r w:rsidR="004B6ADC">
        <w:rPr>
          <w:b/>
          <w:color w:val="FF0000"/>
          <w:sz w:val="24"/>
          <w:szCs w:val="24"/>
        </w:rPr>
        <w:t xml:space="preserve">as </w:t>
      </w:r>
      <w:r w:rsidR="004B6ADC">
        <w:rPr>
          <w:b/>
          <w:color w:val="FF0000"/>
          <w:spacing w:val="-3"/>
          <w:sz w:val="24"/>
          <w:szCs w:val="24"/>
        </w:rPr>
        <w:t>P</w:t>
      </w:r>
      <w:r w:rsidR="004B6ADC">
        <w:rPr>
          <w:b/>
          <w:color w:val="FF0000"/>
          <w:sz w:val="24"/>
          <w:szCs w:val="24"/>
        </w:rPr>
        <w:t>ag</w:t>
      </w:r>
      <w:r w:rsidR="004B6ADC">
        <w:rPr>
          <w:b/>
          <w:color w:val="FF0000"/>
          <w:spacing w:val="-1"/>
          <w:sz w:val="24"/>
          <w:szCs w:val="24"/>
        </w:rPr>
        <w:t>e</w:t>
      </w:r>
      <w:r w:rsidR="004B6ADC">
        <w:rPr>
          <w:b/>
          <w:color w:val="FF0000"/>
          <w:sz w:val="24"/>
          <w:szCs w:val="24"/>
        </w:rPr>
        <w:t>a</w:t>
      </w:r>
      <w:r w:rsidR="004B6ADC">
        <w:rPr>
          <w:b/>
          <w:color w:val="FF0000"/>
          <w:spacing w:val="1"/>
          <w:sz w:val="24"/>
          <w:szCs w:val="24"/>
        </w:rPr>
        <w:t>n</w:t>
      </w:r>
      <w:r w:rsidR="004B6ADC">
        <w:rPr>
          <w:b/>
          <w:color w:val="FF0000"/>
          <w:spacing w:val="4"/>
          <w:sz w:val="24"/>
          <w:szCs w:val="24"/>
        </w:rPr>
        <w:t>t</w:t>
      </w:r>
      <w:r w:rsidR="004B6ADC">
        <w:rPr>
          <w:b/>
          <w:color w:val="000000"/>
          <w:sz w:val="24"/>
          <w:szCs w:val="24"/>
        </w:rPr>
        <w:t>)</w:t>
      </w:r>
      <w:r w:rsidR="004B6ADC">
        <w:rPr>
          <w:b/>
          <w:color w:val="000000"/>
          <w:spacing w:val="4"/>
          <w:sz w:val="24"/>
          <w:szCs w:val="24"/>
        </w:rPr>
        <w:t xml:space="preserve"> </w:t>
      </w:r>
      <w:r w:rsidR="004B6ADC">
        <w:rPr>
          <w:b/>
          <w:color w:val="000000"/>
          <w:spacing w:val="1"/>
          <w:sz w:val="24"/>
          <w:szCs w:val="24"/>
        </w:rPr>
        <w:t>t</w:t>
      </w:r>
      <w:r w:rsidR="004B6ADC">
        <w:rPr>
          <w:b/>
          <w:color w:val="000000"/>
          <w:spacing w:val="1"/>
          <w:sz w:val="24"/>
          <w:szCs w:val="24"/>
        </w:rPr>
        <w:t>o</w:t>
      </w:r>
      <w:r w:rsidR="004B6ADC">
        <w:rPr>
          <w:b/>
          <w:color w:val="000000"/>
          <w:sz w:val="24"/>
          <w:szCs w:val="24"/>
        </w:rPr>
        <w:t>:</w:t>
      </w:r>
    </w:p>
    <w:p w:rsidR="003566A9" w:rsidRDefault="004B6ADC">
      <w:pPr>
        <w:spacing w:line="260" w:lineRule="exact"/>
        <w:ind w:left="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Devin Sisk</w:t>
      </w:r>
    </w:p>
    <w:p w:rsidR="004B6ADC" w:rsidRDefault="004B6ADC">
      <w:pPr>
        <w:spacing w:line="260" w:lineRule="exact"/>
        <w:ind w:left="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3148 HWY 42</w:t>
      </w:r>
    </w:p>
    <w:p w:rsidR="004B6ADC" w:rsidRDefault="004B6ADC">
      <w:pPr>
        <w:spacing w:line="260" w:lineRule="exact"/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Willard, NM 87063</w:t>
      </w:r>
    </w:p>
    <w:sectPr w:rsidR="004B6ADC" w:rsidSect="003566A9">
      <w:type w:val="continuous"/>
      <w:pgSz w:w="12240" w:h="15840"/>
      <w:pgMar w:top="112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673"/>
    <w:multiLevelType w:val="multilevel"/>
    <w:tmpl w:val="3800A0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6A9"/>
    <w:rsid w:val="003566A9"/>
    <w:rsid w:val="004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6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in@devinsiskphotography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siskokid</dc:creator>
  <cp:lastModifiedBy>siskokid</cp:lastModifiedBy>
  <cp:revision>1</cp:revision>
  <dcterms:created xsi:type="dcterms:W3CDTF">2014-01-29T02:30:00Z</dcterms:created>
  <dcterms:modified xsi:type="dcterms:W3CDTF">2014-01-29T02:32:00Z</dcterms:modified>
</cp:coreProperties>
</file>